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4A1B5D" w:rsidRPr="002F566F" w:rsidRDefault="00AC322D" w:rsidP="00C64AB7">
      <w:pPr>
        <w:pStyle w:val="KonuBal"/>
        <w:rPr>
          <w:sz w:val="40"/>
          <w:szCs w:val="40"/>
        </w:rPr>
      </w:pPr>
      <w:r w:rsidRPr="002F566F">
        <w:rPr>
          <w:sz w:val="40"/>
          <w:szCs w:val="40"/>
        </w:rPr>
        <w:t>Mitchel W. Moyers</w:t>
      </w:r>
    </w:p>
    <w:p w:rsidR="00F2314B" w:rsidRDefault="00AC322D" w:rsidP="00F2314B">
      <w:pPr>
        <w:pStyle w:val="KonuBal"/>
        <w:rPr>
          <w:sz w:val="40"/>
          <w:szCs w:val="40"/>
        </w:rPr>
      </w:pPr>
      <w:r w:rsidRPr="002F566F">
        <w:rPr>
          <w:sz w:val="40"/>
          <w:szCs w:val="40"/>
        </w:rPr>
        <w:t xml:space="preserve">6560 Canyon Cove PI-Holladay – Utah </w:t>
      </w:r>
    </w:p>
    <w:p w:rsidR="00F2314B" w:rsidRPr="00F2314B" w:rsidRDefault="00F2314B" w:rsidP="00F2314B">
      <w:pPr>
        <w:pStyle w:val="KonuBal"/>
        <w:rPr>
          <w:sz w:val="22"/>
          <w:szCs w:val="22"/>
        </w:rPr>
      </w:pPr>
      <w:r w:rsidRPr="00F2314B">
        <w:rPr>
          <w:sz w:val="22"/>
          <w:szCs w:val="22"/>
        </w:rPr>
        <w:t xml:space="preserve">E-mail: </w:t>
      </w:r>
      <w:hyperlink r:id="rId8" w:history="1">
        <w:r w:rsidRPr="00F2314B">
          <w:rPr>
            <w:rStyle w:val="Kpr"/>
            <w:sz w:val="22"/>
            <w:szCs w:val="22"/>
          </w:rPr>
          <w:t>mmpager@gmail.com</w:t>
        </w:r>
      </w:hyperlink>
    </w:p>
    <w:p w:rsidR="00F2314B" w:rsidRDefault="00F2314B" w:rsidP="00C64AB7">
      <w:pPr>
        <w:pStyle w:val="KonuBal"/>
        <w:rPr>
          <w:sz w:val="16"/>
          <w:szCs w:val="16"/>
        </w:rPr>
      </w:pPr>
    </w:p>
    <w:p w:rsidR="004A1B5D" w:rsidRPr="002F566F" w:rsidRDefault="00AC322D" w:rsidP="00C64AB7">
      <w:pPr>
        <w:pStyle w:val="KonuBal"/>
        <w:rPr>
          <w:sz w:val="16"/>
          <w:szCs w:val="16"/>
        </w:rPr>
      </w:pPr>
      <w:r w:rsidRPr="002F566F">
        <w:rPr>
          <w:sz w:val="16"/>
          <w:szCs w:val="16"/>
        </w:rPr>
        <w:t>YETENEKLERİ:</w:t>
      </w:r>
    </w:p>
    <w:p w:rsidR="004A1B5D" w:rsidRPr="002F566F" w:rsidRDefault="00AC322D" w:rsidP="00AC322D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2F566F">
        <w:rPr>
          <w:sz w:val="16"/>
          <w:szCs w:val="16"/>
        </w:rPr>
        <w:t>İşitme güçlüğü çekenler ve sağırlar için yardımcı teknolojik cihazlar hakkında engin bilgi sahibi</w:t>
      </w:r>
    </w:p>
    <w:p w:rsidR="00AC322D" w:rsidRPr="002F566F" w:rsidRDefault="00AC322D" w:rsidP="00AC322D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2F566F">
        <w:rPr>
          <w:sz w:val="16"/>
          <w:szCs w:val="16"/>
        </w:rPr>
        <w:t>Video iletişim Bilgisi</w:t>
      </w:r>
    </w:p>
    <w:p w:rsidR="00AC322D" w:rsidRPr="002F566F" w:rsidRDefault="00AC322D" w:rsidP="00AC322D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2F566F">
        <w:rPr>
          <w:sz w:val="16"/>
          <w:szCs w:val="16"/>
        </w:rPr>
        <w:t>Tecrübe sunucu, danışman ve rehber</w:t>
      </w:r>
    </w:p>
    <w:p w:rsidR="00AC322D" w:rsidRPr="002F566F" w:rsidRDefault="00AC322D" w:rsidP="00AC322D">
      <w:pPr>
        <w:spacing w:after="0"/>
        <w:rPr>
          <w:sz w:val="16"/>
          <w:szCs w:val="16"/>
        </w:rPr>
      </w:pPr>
    </w:p>
    <w:p w:rsidR="00AC322D" w:rsidRPr="002F566F" w:rsidRDefault="00AC322D" w:rsidP="006F435F">
      <w:pPr>
        <w:pStyle w:val="KonuBal"/>
        <w:rPr>
          <w:sz w:val="16"/>
          <w:szCs w:val="16"/>
        </w:rPr>
      </w:pPr>
      <w:r w:rsidRPr="002F566F">
        <w:rPr>
          <w:sz w:val="16"/>
          <w:szCs w:val="16"/>
        </w:rPr>
        <w:t>İŞ GEÇMİŞİ</w:t>
      </w:r>
    </w:p>
    <w:p w:rsidR="00AC322D" w:rsidRPr="002F566F" w:rsidRDefault="00AC322D" w:rsidP="006F435F">
      <w:pPr>
        <w:pStyle w:val="AralkYok"/>
        <w:rPr>
          <w:i/>
          <w:sz w:val="16"/>
          <w:szCs w:val="16"/>
        </w:rPr>
      </w:pPr>
      <w:r w:rsidRPr="002F566F">
        <w:rPr>
          <w:i/>
          <w:sz w:val="16"/>
          <w:szCs w:val="16"/>
        </w:rPr>
        <w:t>EKİM 1999 SUNUMU</w:t>
      </w:r>
    </w:p>
    <w:p w:rsidR="00AC322D" w:rsidRPr="002F566F" w:rsidRDefault="00AC322D" w:rsidP="006F435F">
      <w:pPr>
        <w:pStyle w:val="AralkYok"/>
        <w:rPr>
          <w:i/>
          <w:sz w:val="16"/>
          <w:szCs w:val="16"/>
        </w:rPr>
      </w:pPr>
      <w:r w:rsidRPr="002F566F">
        <w:rPr>
          <w:i/>
          <w:sz w:val="16"/>
          <w:szCs w:val="16"/>
        </w:rPr>
        <w:t>UTAH EYALETİ – İŞİTME ENGELLİLER VE SAĞIRLAR HİZMET BÖLÜMÜ</w:t>
      </w:r>
    </w:p>
    <w:p w:rsidR="00AC322D" w:rsidRPr="002F566F" w:rsidRDefault="00AC322D" w:rsidP="006F435F">
      <w:pPr>
        <w:pStyle w:val="AralkYok"/>
        <w:rPr>
          <w:i/>
          <w:sz w:val="16"/>
          <w:szCs w:val="16"/>
        </w:rPr>
      </w:pPr>
      <w:r w:rsidRPr="002F566F">
        <w:rPr>
          <w:i/>
          <w:sz w:val="16"/>
          <w:szCs w:val="16"/>
        </w:rPr>
        <w:t>Misafir Uzman ve Yardımcı Teknoloji Program Koordinatörü</w:t>
      </w:r>
    </w:p>
    <w:p w:rsidR="006F435F" w:rsidRPr="002F566F" w:rsidRDefault="006F435F" w:rsidP="006F435F">
      <w:pPr>
        <w:pStyle w:val="AralkYok"/>
        <w:rPr>
          <w:i/>
          <w:sz w:val="16"/>
          <w:szCs w:val="16"/>
        </w:rPr>
      </w:pPr>
    </w:p>
    <w:p w:rsidR="00AC322D" w:rsidRPr="00F2314B" w:rsidRDefault="00AC322D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 xml:space="preserve">Güney </w:t>
      </w:r>
      <w:proofErr w:type="spellStart"/>
      <w:r w:rsidRPr="00F2314B">
        <w:rPr>
          <w:sz w:val="16"/>
          <w:szCs w:val="16"/>
        </w:rPr>
        <w:t>Utah’a</w:t>
      </w:r>
      <w:proofErr w:type="spellEnd"/>
      <w:r w:rsidRPr="00F2314B">
        <w:rPr>
          <w:sz w:val="16"/>
          <w:szCs w:val="16"/>
        </w:rPr>
        <w:t xml:space="preserve"> kadar uzanan şube açmak için fon oluşturma ve Güney </w:t>
      </w:r>
      <w:proofErr w:type="spellStart"/>
      <w:r w:rsidRPr="00F2314B">
        <w:rPr>
          <w:sz w:val="16"/>
          <w:szCs w:val="16"/>
        </w:rPr>
        <w:t>Utah’ta</w:t>
      </w:r>
      <w:proofErr w:type="spellEnd"/>
      <w:r w:rsidRPr="00F2314B">
        <w:rPr>
          <w:sz w:val="16"/>
          <w:szCs w:val="16"/>
        </w:rPr>
        <w:t xml:space="preserve"> İşitme Engellilere ve sağırlara yönelik koordinatör tayin edilmesi için çalışmalar.</w:t>
      </w:r>
    </w:p>
    <w:p w:rsidR="00AC322D" w:rsidRPr="00F2314B" w:rsidRDefault="00AC322D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>Sağırlar ve işitenler toplumları arası anlaşma ve uyanıklığı artırıcı Program Uygulama Yönergesi çalışması</w:t>
      </w:r>
    </w:p>
    <w:p w:rsidR="00AC322D" w:rsidRPr="00F2314B" w:rsidRDefault="00AC322D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>Yardımcı Teknoloji gösterim ve eğitim programını ortaya koymak ve yönetmek</w:t>
      </w:r>
    </w:p>
    <w:p w:rsidR="00AC322D" w:rsidRPr="00F2314B" w:rsidRDefault="00AC322D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>Bölümün hizmetlerini topluma tanıtmak için DVD projesi oluşturmak ve yönetmek</w:t>
      </w:r>
    </w:p>
    <w:p w:rsidR="00AC322D" w:rsidRPr="00F2314B" w:rsidRDefault="00AC322D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>Bölümün verdiği hizmetleri anlatan detaylı web sitesi oluşturma sorumluluğu</w:t>
      </w:r>
    </w:p>
    <w:p w:rsidR="00AC322D" w:rsidRPr="00F2314B" w:rsidRDefault="00AC322D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>Eyalet çapında işitme güçlüğü çekenler ve sağırlar için, ajanslar</w:t>
      </w:r>
      <w:r w:rsidR="00A902DE" w:rsidRPr="00F2314B">
        <w:rPr>
          <w:sz w:val="16"/>
          <w:szCs w:val="16"/>
        </w:rPr>
        <w:t xml:space="preserve">, </w:t>
      </w:r>
      <w:proofErr w:type="spellStart"/>
      <w:r w:rsidR="00A902DE" w:rsidRPr="00F2314B">
        <w:rPr>
          <w:sz w:val="16"/>
          <w:szCs w:val="16"/>
        </w:rPr>
        <w:t>işçevresi</w:t>
      </w:r>
      <w:proofErr w:type="spellEnd"/>
      <w:r w:rsidR="00A902DE" w:rsidRPr="00F2314B">
        <w:rPr>
          <w:sz w:val="16"/>
          <w:szCs w:val="16"/>
        </w:rPr>
        <w:t xml:space="preserve">, perakendeciler için danışma, eğitim, referans ve kaynak hizmetleri sağlamak, </w:t>
      </w:r>
    </w:p>
    <w:p w:rsidR="00A902DE" w:rsidRPr="00F2314B" w:rsidRDefault="00A902DE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>İşitme güçlüğü çekenler ve sağırlar için yardımcı teknolojiyi tanıtmaya yönelik sık sık kırsal bölgelere yapılan sık ziyaretler</w:t>
      </w:r>
    </w:p>
    <w:p w:rsidR="00A902DE" w:rsidRPr="00F2314B" w:rsidRDefault="00A902DE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proofErr w:type="spellStart"/>
      <w:r w:rsidRPr="00F2314B">
        <w:rPr>
          <w:sz w:val="16"/>
          <w:szCs w:val="16"/>
        </w:rPr>
        <w:t>Utah’ı</w:t>
      </w:r>
      <w:proofErr w:type="spellEnd"/>
      <w:r w:rsidRPr="00F2314B">
        <w:rPr>
          <w:sz w:val="16"/>
          <w:szCs w:val="16"/>
        </w:rPr>
        <w:t xml:space="preserve"> kapsayacak şekilde bölüm ve perakendeciler için Akıllı telefon destek uzmanı, </w:t>
      </w:r>
    </w:p>
    <w:p w:rsidR="00A902DE" w:rsidRPr="00F2314B" w:rsidRDefault="00A902DE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 xml:space="preserve">İşitme güçlüğü çekenler veya sağırların yaşam alanları için eğitimli tıbbi ve acil yardım görevlileri, </w:t>
      </w:r>
    </w:p>
    <w:p w:rsidR="00A902DE" w:rsidRPr="00F2314B" w:rsidRDefault="00A902DE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>Ajansın aylık bülteninin oluşturulması ve bakımı</w:t>
      </w:r>
    </w:p>
    <w:p w:rsidR="00A902DE" w:rsidRPr="002F566F" w:rsidRDefault="00A902DE" w:rsidP="00A902DE">
      <w:pPr>
        <w:spacing w:after="0"/>
        <w:rPr>
          <w:sz w:val="16"/>
          <w:szCs w:val="16"/>
        </w:rPr>
      </w:pPr>
    </w:p>
    <w:p w:rsidR="00A902DE" w:rsidRPr="002F566F" w:rsidRDefault="00A902DE" w:rsidP="006F435F">
      <w:pPr>
        <w:pStyle w:val="AralkYok"/>
        <w:rPr>
          <w:i/>
          <w:sz w:val="16"/>
          <w:szCs w:val="16"/>
        </w:rPr>
      </w:pPr>
      <w:r w:rsidRPr="002F566F">
        <w:rPr>
          <w:i/>
          <w:sz w:val="16"/>
          <w:szCs w:val="16"/>
        </w:rPr>
        <w:t>AĞUSTOS 1999’DAN 2003’E UTAH VALLEY DEVLET KOLEJİ</w:t>
      </w:r>
    </w:p>
    <w:p w:rsidR="00A902DE" w:rsidRPr="002F566F" w:rsidRDefault="00A902DE" w:rsidP="006F435F">
      <w:pPr>
        <w:pStyle w:val="AralkYok"/>
        <w:rPr>
          <w:i/>
          <w:sz w:val="16"/>
          <w:szCs w:val="16"/>
        </w:rPr>
      </w:pPr>
      <w:r w:rsidRPr="002F566F">
        <w:rPr>
          <w:i/>
          <w:sz w:val="16"/>
          <w:szCs w:val="16"/>
        </w:rPr>
        <w:t>AMERİKAN İŞARET DİLİ EĞİTMENİ</w:t>
      </w:r>
    </w:p>
    <w:p w:rsidR="006F435F" w:rsidRPr="002F566F" w:rsidRDefault="006F435F" w:rsidP="006F435F">
      <w:pPr>
        <w:pStyle w:val="AralkYok"/>
        <w:rPr>
          <w:i/>
          <w:sz w:val="16"/>
          <w:szCs w:val="16"/>
        </w:rPr>
      </w:pPr>
    </w:p>
    <w:p w:rsidR="00A902DE" w:rsidRPr="00F2314B" w:rsidRDefault="00A902DE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>Amerikan İşaret Dili konusunda (geçmiş tecrübeler olmadığından) giriş ve öğrenciler için sağırlar kültürüne giriş ve içeriği dersi</w:t>
      </w:r>
    </w:p>
    <w:p w:rsidR="00A902DE" w:rsidRPr="00F2314B" w:rsidRDefault="00A902DE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>15-20 kişi ortalamalı sınıflar oluşturmak ve dil öğretimi yaklaşımlı eğitim</w:t>
      </w:r>
    </w:p>
    <w:p w:rsidR="00A902DE" w:rsidRPr="00F2314B" w:rsidRDefault="00A902DE" w:rsidP="00F2314B">
      <w:pPr>
        <w:pStyle w:val="ListeParagraf"/>
        <w:numPr>
          <w:ilvl w:val="0"/>
          <w:numId w:val="19"/>
        </w:numPr>
        <w:spacing w:after="0"/>
        <w:rPr>
          <w:sz w:val="16"/>
          <w:szCs w:val="16"/>
        </w:rPr>
      </w:pPr>
      <w:r w:rsidRPr="00F2314B">
        <w:rPr>
          <w:sz w:val="16"/>
          <w:szCs w:val="16"/>
        </w:rPr>
        <w:t>Hizmetlerin ilerlemesi raporu ve bilgi toplama yoluyla kişisel katılım dosyaları bakımı bireysel sağır veya işitme güçlüğü çekenlerden oluşan yetişmiş kişilerle uzmanlaşmış bölge,</w:t>
      </w:r>
    </w:p>
    <w:p w:rsidR="002F566F" w:rsidRPr="002F566F" w:rsidRDefault="002F566F" w:rsidP="002F566F">
      <w:pPr>
        <w:pStyle w:val="KonuBal"/>
        <w:rPr>
          <w:sz w:val="16"/>
          <w:szCs w:val="16"/>
        </w:rPr>
      </w:pPr>
      <w:r w:rsidRPr="002F566F">
        <w:rPr>
          <w:sz w:val="16"/>
          <w:szCs w:val="16"/>
        </w:rPr>
        <w:t>EK BİLGİ</w:t>
      </w:r>
    </w:p>
    <w:p w:rsidR="002F566F" w:rsidRPr="002F566F" w:rsidRDefault="002F566F" w:rsidP="002F566F">
      <w:pPr>
        <w:pStyle w:val="AralkYok"/>
        <w:rPr>
          <w:i/>
          <w:sz w:val="16"/>
          <w:szCs w:val="16"/>
        </w:rPr>
      </w:pPr>
      <w:r w:rsidRPr="002F566F">
        <w:rPr>
          <w:i/>
          <w:sz w:val="16"/>
          <w:szCs w:val="16"/>
        </w:rPr>
        <w:t>Amerikan İşaret Dilinde Akıcılık</w:t>
      </w:r>
    </w:p>
    <w:p w:rsidR="002F566F" w:rsidRPr="002F566F" w:rsidRDefault="002F566F" w:rsidP="002F566F">
      <w:pPr>
        <w:pStyle w:val="AralkYok"/>
        <w:rPr>
          <w:i/>
          <w:sz w:val="16"/>
          <w:szCs w:val="16"/>
        </w:rPr>
      </w:pPr>
    </w:p>
    <w:p w:rsidR="002F566F" w:rsidRPr="002F566F" w:rsidRDefault="002F566F" w:rsidP="002F566F">
      <w:pPr>
        <w:spacing w:after="0"/>
        <w:rPr>
          <w:sz w:val="16"/>
          <w:szCs w:val="16"/>
        </w:rPr>
      </w:pPr>
      <w:r w:rsidRPr="002F566F">
        <w:rPr>
          <w:sz w:val="16"/>
          <w:szCs w:val="16"/>
        </w:rPr>
        <w:t>Geniş toplum katmanları ile sağırlar ve az işitenlerin arasında alışılmadık problemlerin çözümünde beceri,</w:t>
      </w:r>
    </w:p>
    <w:p w:rsidR="002F566F" w:rsidRPr="002F566F" w:rsidRDefault="002F566F" w:rsidP="002F566F">
      <w:pPr>
        <w:spacing w:after="0"/>
        <w:rPr>
          <w:sz w:val="16"/>
          <w:szCs w:val="16"/>
        </w:rPr>
      </w:pPr>
      <w:r w:rsidRPr="002F566F">
        <w:rPr>
          <w:sz w:val="16"/>
          <w:szCs w:val="16"/>
        </w:rPr>
        <w:t>Utah genel yönetici programını tamamlayan sağırlar ve az işitenler için yardımcı teknolojiler çözümü</w:t>
      </w:r>
    </w:p>
    <w:p w:rsidR="002F566F" w:rsidRPr="002F566F" w:rsidRDefault="002F566F" w:rsidP="002F566F">
      <w:pPr>
        <w:spacing w:after="0"/>
        <w:rPr>
          <w:sz w:val="16"/>
          <w:szCs w:val="16"/>
        </w:rPr>
      </w:pPr>
    </w:p>
    <w:p w:rsidR="002F566F" w:rsidRPr="002F566F" w:rsidRDefault="002F566F" w:rsidP="002F566F">
      <w:pPr>
        <w:pStyle w:val="KonuBal"/>
        <w:rPr>
          <w:sz w:val="16"/>
          <w:szCs w:val="16"/>
        </w:rPr>
      </w:pPr>
      <w:r w:rsidRPr="002F566F">
        <w:rPr>
          <w:sz w:val="16"/>
          <w:szCs w:val="16"/>
        </w:rPr>
        <w:t>EĞİTİM</w:t>
      </w:r>
    </w:p>
    <w:p w:rsidR="002F566F" w:rsidRPr="002F566F" w:rsidRDefault="002F566F" w:rsidP="002F566F">
      <w:pPr>
        <w:pStyle w:val="AralkYok"/>
        <w:rPr>
          <w:i/>
          <w:sz w:val="16"/>
          <w:szCs w:val="16"/>
        </w:rPr>
      </w:pPr>
      <w:r w:rsidRPr="002F566F">
        <w:rPr>
          <w:i/>
          <w:sz w:val="16"/>
          <w:szCs w:val="16"/>
        </w:rPr>
        <w:t xml:space="preserve">BRIGHAM YOUNG ÜNİVERSİTESİ – PROVO – UTAH </w:t>
      </w:r>
    </w:p>
    <w:p w:rsidR="002F566F" w:rsidRPr="002F566F" w:rsidRDefault="002F566F" w:rsidP="002F566F">
      <w:pPr>
        <w:pStyle w:val="AralkYok"/>
        <w:rPr>
          <w:i/>
          <w:sz w:val="16"/>
          <w:szCs w:val="16"/>
        </w:rPr>
      </w:pPr>
      <w:r w:rsidRPr="002F566F">
        <w:rPr>
          <w:i/>
          <w:sz w:val="16"/>
          <w:szCs w:val="16"/>
        </w:rPr>
        <w:t>Aralık 1997, Lisans – GENEL BOŞZAMAN HİZMET YÖNETİMİ</w:t>
      </w:r>
    </w:p>
    <w:p w:rsidR="002F566F" w:rsidRPr="002F566F" w:rsidRDefault="002F566F" w:rsidP="002F566F">
      <w:pPr>
        <w:pStyle w:val="AralkYok"/>
        <w:rPr>
          <w:i/>
          <w:sz w:val="16"/>
          <w:szCs w:val="16"/>
        </w:rPr>
      </w:pPr>
    </w:p>
    <w:p w:rsidR="002F566F" w:rsidRPr="002F566F" w:rsidRDefault="002F566F" w:rsidP="002F566F">
      <w:pPr>
        <w:pStyle w:val="KonuBal"/>
        <w:rPr>
          <w:sz w:val="16"/>
          <w:szCs w:val="16"/>
        </w:rPr>
      </w:pPr>
      <w:r w:rsidRPr="002F566F">
        <w:rPr>
          <w:sz w:val="16"/>
          <w:szCs w:val="16"/>
        </w:rPr>
        <w:t>İLGİLİ ALANLARI VE DENEYİM</w:t>
      </w:r>
    </w:p>
    <w:p w:rsidR="002F566F" w:rsidRPr="002F566F" w:rsidRDefault="002F566F" w:rsidP="002F566F">
      <w:pPr>
        <w:pStyle w:val="ListeParagraf"/>
        <w:numPr>
          <w:ilvl w:val="0"/>
          <w:numId w:val="25"/>
        </w:numPr>
        <w:spacing w:after="0"/>
        <w:rPr>
          <w:sz w:val="16"/>
          <w:szCs w:val="16"/>
        </w:rPr>
      </w:pPr>
      <w:r w:rsidRPr="002F566F">
        <w:rPr>
          <w:sz w:val="16"/>
          <w:szCs w:val="16"/>
        </w:rPr>
        <w:t>Yardımcı Teknoloji Yönetimi ve Uygulaması Konseyinde Konsey üyeliği</w:t>
      </w:r>
    </w:p>
    <w:p w:rsidR="002F566F" w:rsidRPr="002F566F" w:rsidRDefault="002F566F" w:rsidP="002F566F">
      <w:pPr>
        <w:pStyle w:val="ListeParagraf"/>
        <w:numPr>
          <w:ilvl w:val="0"/>
          <w:numId w:val="25"/>
        </w:numPr>
        <w:spacing w:after="0"/>
        <w:rPr>
          <w:sz w:val="16"/>
          <w:szCs w:val="16"/>
        </w:rPr>
      </w:pPr>
      <w:r w:rsidRPr="002F566F">
        <w:rPr>
          <w:sz w:val="16"/>
          <w:szCs w:val="16"/>
        </w:rPr>
        <w:t>Utah Sağırlar için hastane yerleştirilmesi komitesinde başkanlık</w:t>
      </w:r>
    </w:p>
    <w:p w:rsidR="002F566F" w:rsidRPr="002F566F" w:rsidRDefault="002F566F" w:rsidP="002F566F">
      <w:pPr>
        <w:pStyle w:val="ListeParagraf"/>
        <w:numPr>
          <w:ilvl w:val="0"/>
          <w:numId w:val="25"/>
        </w:numPr>
        <w:spacing w:after="0"/>
        <w:rPr>
          <w:sz w:val="16"/>
          <w:szCs w:val="16"/>
        </w:rPr>
      </w:pPr>
      <w:r w:rsidRPr="002F566F">
        <w:rPr>
          <w:sz w:val="16"/>
          <w:szCs w:val="16"/>
        </w:rPr>
        <w:t xml:space="preserve">Utah </w:t>
      </w:r>
      <w:proofErr w:type="spellStart"/>
      <w:r w:rsidRPr="002F566F">
        <w:rPr>
          <w:sz w:val="16"/>
          <w:szCs w:val="16"/>
        </w:rPr>
        <w:t>Hamilton</w:t>
      </w:r>
      <w:proofErr w:type="spellEnd"/>
      <w:r w:rsidRPr="002F566F">
        <w:rPr>
          <w:sz w:val="16"/>
          <w:szCs w:val="16"/>
        </w:rPr>
        <w:t xml:space="preserve"> </w:t>
      </w:r>
      <w:proofErr w:type="spellStart"/>
      <w:r w:rsidRPr="002F566F">
        <w:rPr>
          <w:sz w:val="16"/>
          <w:szCs w:val="16"/>
        </w:rPr>
        <w:t>Relay</w:t>
      </w:r>
      <w:proofErr w:type="spellEnd"/>
      <w:r w:rsidRPr="002F566F">
        <w:rPr>
          <w:sz w:val="16"/>
          <w:szCs w:val="16"/>
        </w:rPr>
        <w:t xml:space="preserve"> Tüketici konseyi üyesi</w:t>
      </w:r>
    </w:p>
    <w:p w:rsidR="002F566F" w:rsidRPr="002F566F" w:rsidRDefault="002F566F" w:rsidP="002F566F">
      <w:pPr>
        <w:pStyle w:val="ListeParagraf"/>
        <w:numPr>
          <w:ilvl w:val="0"/>
          <w:numId w:val="25"/>
        </w:numPr>
        <w:spacing w:after="0"/>
        <w:rPr>
          <w:sz w:val="16"/>
          <w:szCs w:val="16"/>
        </w:rPr>
      </w:pPr>
      <w:r w:rsidRPr="002F566F">
        <w:rPr>
          <w:sz w:val="16"/>
          <w:szCs w:val="16"/>
        </w:rPr>
        <w:t>Ses eğitim Komitesi katılımcısı</w:t>
      </w:r>
    </w:p>
    <w:p w:rsidR="002F566F" w:rsidRPr="002F566F" w:rsidRDefault="002F566F" w:rsidP="002F566F">
      <w:pPr>
        <w:pStyle w:val="ListeParagraf"/>
        <w:numPr>
          <w:ilvl w:val="0"/>
          <w:numId w:val="25"/>
        </w:numPr>
        <w:spacing w:after="0"/>
        <w:rPr>
          <w:sz w:val="16"/>
          <w:szCs w:val="16"/>
        </w:rPr>
      </w:pPr>
      <w:r w:rsidRPr="002F566F">
        <w:rPr>
          <w:sz w:val="16"/>
          <w:szCs w:val="16"/>
        </w:rPr>
        <w:t>Utah Devlet Üniversitesi Temsilciler arası Eğitim İnisiyatifi Üyesi</w:t>
      </w:r>
    </w:p>
    <w:p w:rsidR="002F566F" w:rsidRPr="002F566F" w:rsidRDefault="002F566F" w:rsidP="002F566F">
      <w:pPr>
        <w:pStyle w:val="KonuBal"/>
        <w:rPr>
          <w:sz w:val="40"/>
          <w:szCs w:val="40"/>
        </w:rPr>
      </w:pPr>
      <w:proofErr w:type="spellStart"/>
      <w:r w:rsidRPr="002F566F">
        <w:rPr>
          <w:sz w:val="40"/>
          <w:szCs w:val="40"/>
        </w:rPr>
        <w:lastRenderedPageBreak/>
        <w:t>Mitchel</w:t>
      </w:r>
      <w:proofErr w:type="spellEnd"/>
      <w:r w:rsidRPr="002F566F">
        <w:rPr>
          <w:sz w:val="40"/>
          <w:szCs w:val="40"/>
        </w:rPr>
        <w:t xml:space="preserve"> W. </w:t>
      </w:r>
      <w:proofErr w:type="spellStart"/>
      <w:r w:rsidRPr="002F566F">
        <w:rPr>
          <w:sz w:val="40"/>
          <w:szCs w:val="40"/>
        </w:rPr>
        <w:t>Moyers</w:t>
      </w:r>
      <w:proofErr w:type="spellEnd"/>
    </w:p>
    <w:p w:rsidR="00F2314B" w:rsidRDefault="002F566F" w:rsidP="002F566F">
      <w:pPr>
        <w:pStyle w:val="KonuBal"/>
        <w:rPr>
          <w:sz w:val="40"/>
          <w:szCs w:val="40"/>
        </w:rPr>
      </w:pPr>
      <w:r w:rsidRPr="002F566F">
        <w:rPr>
          <w:sz w:val="40"/>
          <w:szCs w:val="40"/>
        </w:rPr>
        <w:t xml:space="preserve">6560 </w:t>
      </w:r>
      <w:proofErr w:type="spellStart"/>
      <w:r w:rsidRPr="002F566F">
        <w:rPr>
          <w:sz w:val="40"/>
          <w:szCs w:val="40"/>
        </w:rPr>
        <w:t>Canyon</w:t>
      </w:r>
      <w:proofErr w:type="spellEnd"/>
      <w:r w:rsidRPr="002F566F">
        <w:rPr>
          <w:sz w:val="40"/>
          <w:szCs w:val="40"/>
        </w:rPr>
        <w:t xml:space="preserve"> </w:t>
      </w:r>
      <w:proofErr w:type="spellStart"/>
      <w:r w:rsidRPr="002F566F">
        <w:rPr>
          <w:sz w:val="40"/>
          <w:szCs w:val="40"/>
        </w:rPr>
        <w:t>Cove</w:t>
      </w:r>
      <w:proofErr w:type="spellEnd"/>
      <w:r w:rsidRPr="002F566F">
        <w:rPr>
          <w:sz w:val="40"/>
          <w:szCs w:val="40"/>
        </w:rPr>
        <w:t xml:space="preserve"> </w:t>
      </w:r>
      <w:proofErr w:type="spellStart"/>
      <w:r w:rsidRPr="002F566F">
        <w:rPr>
          <w:sz w:val="40"/>
          <w:szCs w:val="40"/>
        </w:rPr>
        <w:t>Pl</w:t>
      </w:r>
      <w:proofErr w:type="spellEnd"/>
      <w:r w:rsidRPr="002F566F">
        <w:rPr>
          <w:sz w:val="40"/>
          <w:szCs w:val="40"/>
        </w:rPr>
        <w:t xml:space="preserve">. • Holladay, Utah  </w:t>
      </w:r>
    </w:p>
    <w:p w:rsidR="002F566F" w:rsidRPr="00F2314B" w:rsidRDefault="00F2314B" w:rsidP="002F566F">
      <w:pPr>
        <w:pStyle w:val="KonuBal"/>
        <w:rPr>
          <w:sz w:val="24"/>
          <w:szCs w:val="24"/>
        </w:rPr>
      </w:pPr>
      <w:r w:rsidRPr="00F2314B">
        <w:rPr>
          <w:sz w:val="24"/>
          <w:szCs w:val="24"/>
        </w:rPr>
        <w:t xml:space="preserve">E-mail: </w:t>
      </w:r>
      <w:hyperlink r:id="rId9" w:history="1">
        <w:r w:rsidRPr="00F2314B">
          <w:rPr>
            <w:rStyle w:val="Kpr"/>
            <w:sz w:val="24"/>
            <w:szCs w:val="24"/>
          </w:rPr>
          <w:t>mmpager@gmail.com</w:t>
        </w:r>
      </w:hyperlink>
    </w:p>
    <w:p w:rsidR="00F2314B" w:rsidRPr="00F2314B" w:rsidRDefault="00F2314B" w:rsidP="002F566F">
      <w:pPr>
        <w:pStyle w:val="KonuBal"/>
        <w:rPr>
          <w:sz w:val="24"/>
          <w:szCs w:val="24"/>
        </w:rPr>
      </w:pPr>
    </w:p>
    <w:p w:rsidR="002F566F" w:rsidRPr="00F2314B" w:rsidRDefault="002F566F" w:rsidP="002F566F">
      <w:pPr>
        <w:pStyle w:val="KonuBal"/>
        <w:rPr>
          <w:sz w:val="16"/>
          <w:szCs w:val="16"/>
        </w:rPr>
      </w:pPr>
      <w:r w:rsidRPr="00F2314B">
        <w:rPr>
          <w:sz w:val="16"/>
          <w:szCs w:val="16"/>
        </w:rPr>
        <w:t>SKILLS</w:t>
      </w:r>
    </w:p>
    <w:p w:rsidR="002F566F" w:rsidRPr="00F2314B" w:rsidRDefault="002F566F" w:rsidP="00F2314B">
      <w:pPr>
        <w:pStyle w:val="ListeParagraf"/>
        <w:numPr>
          <w:ilvl w:val="0"/>
          <w:numId w:val="19"/>
        </w:numPr>
        <w:spacing w:line="240" w:lineRule="auto"/>
        <w:rPr>
          <w:rFonts w:asciiTheme="majorHAnsi" w:hAnsiTheme="majorHAnsi" w:cstheme="minorHAnsi"/>
          <w:i/>
          <w:sz w:val="16"/>
          <w:szCs w:val="16"/>
        </w:rPr>
      </w:pP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Vast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 </w:t>
      </w: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knowledge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 of </w:t>
      </w: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Assistive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 </w:t>
      </w: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Technology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 </w:t>
      </w: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Devices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 </w:t>
      </w: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for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 </w:t>
      </w: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the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 </w:t>
      </w: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Deaf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 </w:t>
      </w: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and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 Hard of </w:t>
      </w: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Hearing</w:t>
      </w:r>
      <w:proofErr w:type="spellEnd"/>
    </w:p>
    <w:p w:rsidR="002F566F" w:rsidRPr="00F2314B" w:rsidRDefault="002F566F" w:rsidP="00F2314B">
      <w:pPr>
        <w:pStyle w:val="ListeParagraf"/>
        <w:numPr>
          <w:ilvl w:val="0"/>
          <w:numId w:val="19"/>
        </w:numPr>
        <w:spacing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F2314B">
        <w:rPr>
          <w:rFonts w:asciiTheme="majorHAnsi" w:hAnsiTheme="majorHAnsi" w:cstheme="minorHAnsi"/>
          <w:sz w:val="16"/>
          <w:szCs w:val="16"/>
        </w:rPr>
        <w:t>Knowledge</w:t>
      </w:r>
      <w:proofErr w:type="spellEnd"/>
      <w:r w:rsidRPr="00F2314B">
        <w:rPr>
          <w:rFonts w:asciiTheme="majorHAnsi" w:hAnsiTheme="majorHAnsi" w:cstheme="minorHAnsi"/>
          <w:sz w:val="16"/>
          <w:szCs w:val="16"/>
        </w:rPr>
        <w:t xml:space="preserve"> of Video </w:t>
      </w:r>
      <w:proofErr w:type="spellStart"/>
      <w:r w:rsidRPr="00F2314B">
        <w:rPr>
          <w:rFonts w:asciiTheme="majorHAnsi" w:hAnsiTheme="majorHAnsi" w:cstheme="minorHAnsi"/>
          <w:sz w:val="16"/>
          <w:szCs w:val="16"/>
        </w:rPr>
        <w:t>Communications</w:t>
      </w:r>
      <w:proofErr w:type="spellEnd"/>
    </w:p>
    <w:p w:rsidR="002F566F" w:rsidRPr="00F2314B" w:rsidRDefault="002F566F" w:rsidP="00F2314B">
      <w:pPr>
        <w:pStyle w:val="ListeParagraf"/>
        <w:numPr>
          <w:ilvl w:val="0"/>
          <w:numId w:val="19"/>
        </w:numPr>
        <w:spacing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F2314B">
        <w:rPr>
          <w:rFonts w:asciiTheme="majorHAnsi" w:hAnsiTheme="majorHAnsi" w:cstheme="minorHAnsi"/>
          <w:sz w:val="16"/>
          <w:szCs w:val="16"/>
        </w:rPr>
        <w:t>Experienced</w:t>
      </w:r>
      <w:proofErr w:type="spellEnd"/>
      <w:r w:rsidRPr="00F2314B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F2314B">
        <w:rPr>
          <w:rFonts w:asciiTheme="majorHAnsi" w:hAnsiTheme="majorHAnsi" w:cstheme="minorHAnsi"/>
          <w:sz w:val="16"/>
          <w:szCs w:val="16"/>
        </w:rPr>
        <w:t>Presenter</w:t>
      </w:r>
      <w:proofErr w:type="spellEnd"/>
      <w:r w:rsidRPr="00F2314B">
        <w:rPr>
          <w:rFonts w:asciiTheme="majorHAnsi" w:hAnsiTheme="majorHAnsi" w:cstheme="minorHAnsi"/>
          <w:sz w:val="16"/>
          <w:szCs w:val="16"/>
        </w:rPr>
        <w:t xml:space="preserve">, </w:t>
      </w:r>
      <w:proofErr w:type="spellStart"/>
      <w:r w:rsidRPr="00F2314B">
        <w:rPr>
          <w:rFonts w:asciiTheme="majorHAnsi" w:hAnsiTheme="majorHAnsi" w:cstheme="minorHAnsi"/>
          <w:sz w:val="16"/>
          <w:szCs w:val="16"/>
        </w:rPr>
        <w:t>Consultant</w:t>
      </w:r>
      <w:proofErr w:type="spellEnd"/>
      <w:r w:rsidRPr="00F2314B">
        <w:rPr>
          <w:rFonts w:asciiTheme="majorHAnsi" w:hAnsiTheme="majorHAnsi" w:cstheme="minorHAnsi"/>
          <w:sz w:val="16"/>
          <w:szCs w:val="16"/>
        </w:rPr>
        <w:t xml:space="preserve">, </w:t>
      </w:r>
      <w:proofErr w:type="spellStart"/>
      <w:r w:rsidRPr="00F2314B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F2314B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F2314B">
        <w:rPr>
          <w:rFonts w:asciiTheme="majorHAnsi" w:hAnsiTheme="majorHAnsi" w:cstheme="minorHAnsi"/>
          <w:sz w:val="16"/>
          <w:szCs w:val="16"/>
        </w:rPr>
        <w:t>Mentor</w:t>
      </w:r>
      <w:proofErr w:type="spellEnd"/>
    </w:p>
    <w:p w:rsidR="002F566F" w:rsidRPr="002F566F" w:rsidRDefault="002F566F" w:rsidP="002F566F">
      <w:pPr>
        <w:pStyle w:val="KonuBal"/>
        <w:rPr>
          <w:sz w:val="16"/>
          <w:szCs w:val="16"/>
        </w:rPr>
      </w:pPr>
      <w:r w:rsidRPr="002F566F">
        <w:rPr>
          <w:sz w:val="16"/>
          <w:szCs w:val="16"/>
        </w:rPr>
        <w:t>EMPLOYMENT HISTORY:</w:t>
      </w:r>
    </w:p>
    <w:p w:rsidR="00797791" w:rsidRDefault="002F566F" w:rsidP="002F566F">
      <w:pPr>
        <w:spacing w:line="240" w:lineRule="auto"/>
        <w:rPr>
          <w:rFonts w:asciiTheme="majorHAnsi" w:hAnsiTheme="majorHAnsi" w:cstheme="minorHAnsi"/>
          <w:i/>
          <w:iCs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i/>
          <w:sz w:val="16"/>
          <w:szCs w:val="16"/>
        </w:rPr>
        <w:t>October</w:t>
      </w:r>
      <w:proofErr w:type="spellEnd"/>
      <w:r w:rsidRPr="002F566F">
        <w:rPr>
          <w:rFonts w:asciiTheme="majorHAnsi" w:hAnsiTheme="majorHAnsi" w:cstheme="minorHAnsi"/>
          <w:i/>
          <w:sz w:val="16"/>
          <w:szCs w:val="16"/>
        </w:rPr>
        <w:t xml:space="preserve"> 1999 </w:t>
      </w:r>
      <w:proofErr w:type="spellStart"/>
      <w:r w:rsidRPr="002F566F">
        <w:rPr>
          <w:rFonts w:asciiTheme="majorHAnsi" w:hAnsiTheme="majorHAnsi" w:cstheme="minorHAnsi"/>
          <w:i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i/>
          <w:sz w:val="16"/>
          <w:szCs w:val="16"/>
        </w:rPr>
        <w:t xml:space="preserve"> </w:t>
      </w:r>
      <w:proofErr w:type="spellStart"/>
      <w:proofErr w:type="gramStart"/>
      <w:r w:rsidRPr="002F566F">
        <w:rPr>
          <w:rFonts w:asciiTheme="majorHAnsi" w:hAnsiTheme="majorHAnsi" w:cstheme="minorHAnsi"/>
          <w:i/>
          <w:sz w:val="16"/>
          <w:szCs w:val="16"/>
        </w:rPr>
        <w:t>Present</w:t>
      </w:r>
      <w:proofErr w:type="spellEnd"/>
      <w:r w:rsidR="00F2314B">
        <w:rPr>
          <w:rFonts w:asciiTheme="majorHAnsi" w:hAnsiTheme="majorHAnsi" w:cstheme="minorHAnsi"/>
          <w:i/>
          <w:sz w:val="16"/>
          <w:szCs w:val="16"/>
        </w:rPr>
        <w:t xml:space="preserve">  </w:t>
      </w:r>
      <w:r w:rsidRPr="002F566F">
        <w:rPr>
          <w:rFonts w:asciiTheme="majorHAnsi" w:hAnsiTheme="majorHAnsi" w:cstheme="minorHAnsi"/>
          <w:i/>
          <w:iCs/>
          <w:sz w:val="16"/>
          <w:szCs w:val="16"/>
        </w:rPr>
        <w:t>State</w:t>
      </w:r>
      <w:proofErr w:type="gramEnd"/>
      <w:r w:rsidRPr="002F566F">
        <w:rPr>
          <w:rFonts w:asciiTheme="majorHAnsi" w:hAnsiTheme="majorHAnsi" w:cstheme="minorHAnsi"/>
          <w:i/>
          <w:iCs/>
          <w:sz w:val="16"/>
          <w:szCs w:val="16"/>
        </w:rPr>
        <w:t xml:space="preserve"> of Utah--</w:t>
      </w:r>
      <w:proofErr w:type="spellStart"/>
      <w:r w:rsidRPr="002F566F">
        <w:rPr>
          <w:rFonts w:asciiTheme="majorHAnsi" w:hAnsiTheme="majorHAnsi" w:cstheme="minorHAnsi"/>
          <w:i/>
          <w:iCs/>
          <w:sz w:val="16"/>
          <w:szCs w:val="16"/>
        </w:rPr>
        <w:t>Division</w:t>
      </w:r>
      <w:proofErr w:type="spellEnd"/>
      <w:r w:rsidRPr="002F566F">
        <w:rPr>
          <w:rFonts w:asciiTheme="majorHAnsi" w:hAnsiTheme="majorHAnsi" w:cstheme="minorHAnsi"/>
          <w:i/>
          <w:iCs/>
          <w:sz w:val="16"/>
          <w:szCs w:val="16"/>
        </w:rPr>
        <w:t xml:space="preserve"> of </w:t>
      </w:r>
      <w:proofErr w:type="spellStart"/>
      <w:r w:rsidRPr="002F566F">
        <w:rPr>
          <w:rFonts w:asciiTheme="majorHAnsi" w:hAnsiTheme="majorHAnsi" w:cstheme="minorHAnsi"/>
          <w:i/>
          <w:iCs/>
          <w:sz w:val="16"/>
          <w:szCs w:val="16"/>
        </w:rPr>
        <w:t>Services</w:t>
      </w:r>
      <w:proofErr w:type="spellEnd"/>
      <w:r w:rsidRPr="002F566F">
        <w:rPr>
          <w:rFonts w:asciiTheme="majorHAnsi" w:hAnsiTheme="majorHAnsi" w:cstheme="minorHAnsi"/>
          <w:i/>
          <w:iCs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i/>
          <w:iCs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i/>
          <w:iCs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i/>
          <w:iCs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i/>
          <w:iCs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i/>
          <w:iCs/>
          <w:sz w:val="16"/>
          <w:szCs w:val="16"/>
        </w:rPr>
        <w:t>Deaf</w:t>
      </w:r>
      <w:proofErr w:type="spellEnd"/>
      <w:r w:rsidRPr="002F566F">
        <w:rPr>
          <w:rFonts w:asciiTheme="majorHAnsi" w:hAnsiTheme="majorHAnsi" w:cstheme="minorHAnsi"/>
          <w:i/>
          <w:iCs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i/>
          <w:iCs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i/>
          <w:iCs/>
          <w:sz w:val="16"/>
          <w:szCs w:val="16"/>
        </w:rPr>
        <w:t xml:space="preserve"> Hard of </w:t>
      </w:r>
      <w:proofErr w:type="spellStart"/>
      <w:r w:rsidRPr="002F566F">
        <w:rPr>
          <w:rFonts w:asciiTheme="majorHAnsi" w:hAnsiTheme="majorHAnsi" w:cstheme="minorHAnsi"/>
          <w:i/>
          <w:iCs/>
          <w:sz w:val="16"/>
          <w:szCs w:val="16"/>
        </w:rPr>
        <w:t>Hearing</w:t>
      </w:r>
      <w:proofErr w:type="spellEnd"/>
      <w:r w:rsidRPr="002F566F">
        <w:rPr>
          <w:rFonts w:asciiTheme="majorHAnsi" w:hAnsiTheme="majorHAnsi" w:cstheme="minorHAnsi"/>
          <w:i/>
          <w:iCs/>
          <w:sz w:val="16"/>
          <w:szCs w:val="16"/>
        </w:rPr>
        <w:t xml:space="preserve"> (DSDHH). </w:t>
      </w:r>
    </w:p>
    <w:p w:rsidR="002F566F" w:rsidRPr="002F566F" w:rsidRDefault="002F566F" w:rsidP="002F566F">
      <w:pPr>
        <w:spacing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Outreach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Specialist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&amp;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Assistive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Technology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Program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Coordinator</w:t>
      </w:r>
      <w:proofErr w:type="spellEnd"/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Coordinated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extended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services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Southern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Utah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was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involved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in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securing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legislative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funding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create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a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branch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office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hire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a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coordinator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for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services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Deaf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Hard of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Hearing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in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Southern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Utah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area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>.</w:t>
      </w:r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Implemented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program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directives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enhance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awareness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understanding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of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Deaf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Hard of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Hearing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community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>.</w:t>
      </w:r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Created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currently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supervise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assistive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technology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demonstration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training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program.</w:t>
      </w:r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Created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managed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DVD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project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promoting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Division’s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services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community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. </w:t>
      </w:r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Oversaw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creation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of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new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website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detailing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services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provided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by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DSDHH.</w:t>
      </w:r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Provide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consultation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,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training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,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references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resources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agencies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,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business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,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consumers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throughout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state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on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Deaf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Hard of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Hearing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issues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>.</w:t>
      </w:r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Frequent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travel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rural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areas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,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presenting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on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Assistive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Technology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for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Deaf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Hard of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Hearing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>.</w:t>
      </w:r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Smartphone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support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person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for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DSDHH as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well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consumers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throughout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Utah.</w:t>
      </w:r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Trained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Medical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Emergency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Personnel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on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Deaf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Hard of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Hearing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accomodations</w:t>
      </w:r>
      <w:proofErr w:type="spellEnd"/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Create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maintain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agency’s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monthly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newsletter</w:t>
      </w:r>
      <w:proofErr w:type="spellEnd"/>
    </w:p>
    <w:p w:rsidR="002F566F" w:rsidRPr="002F566F" w:rsidRDefault="002F566F" w:rsidP="002F566F">
      <w:pPr>
        <w:pStyle w:val="Balk3"/>
        <w:rPr>
          <w:rFonts w:asciiTheme="majorHAnsi" w:hAnsiTheme="majorHAnsi" w:cstheme="minorHAnsi"/>
          <w:sz w:val="16"/>
          <w:szCs w:val="16"/>
        </w:rPr>
      </w:pPr>
    </w:p>
    <w:p w:rsidR="002F566F" w:rsidRPr="00F2314B" w:rsidRDefault="002F566F" w:rsidP="00F2314B">
      <w:pPr>
        <w:pStyle w:val="Balk3"/>
        <w:rPr>
          <w:rFonts w:asciiTheme="majorHAnsi" w:hAnsiTheme="majorHAnsi" w:cstheme="minorHAnsi"/>
          <w:i/>
          <w:sz w:val="16"/>
          <w:szCs w:val="16"/>
        </w:rPr>
      </w:pP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August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 1999 </w:t>
      </w: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to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 2003</w:t>
      </w:r>
      <w:r w:rsidR="00F2314B">
        <w:rPr>
          <w:rFonts w:asciiTheme="majorHAnsi" w:hAnsiTheme="majorHAnsi" w:cstheme="minorHAnsi"/>
          <w:i/>
          <w:sz w:val="16"/>
          <w:szCs w:val="16"/>
        </w:rPr>
        <w:t xml:space="preserve"> </w:t>
      </w:r>
      <w:r w:rsidRPr="00F2314B">
        <w:rPr>
          <w:rFonts w:asciiTheme="majorHAnsi" w:hAnsiTheme="majorHAnsi" w:cstheme="minorHAnsi"/>
          <w:i/>
          <w:iCs/>
          <w:sz w:val="16"/>
          <w:szCs w:val="16"/>
        </w:rPr>
        <w:t xml:space="preserve">Utah </w:t>
      </w:r>
      <w:proofErr w:type="spellStart"/>
      <w:r w:rsidRPr="00F2314B">
        <w:rPr>
          <w:rFonts w:asciiTheme="majorHAnsi" w:hAnsiTheme="majorHAnsi" w:cstheme="minorHAnsi"/>
          <w:i/>
          <w:iCs/>
          <w:sz w:val="16"/>
          <w:szCs w:val="16"/>
        </w:rPr>
        <w:t>Valley</w:t>
      </w:r>
      <w:proofErr w:type="spellEnd"/>
      <w:r w:rsidRPr="00F2314B">
        <w:rPr>
          <w:rFonts w:asciiTheme="majorHAnsi" w:hAnsiTheme="majorHAnsi" w:cstheme="minorHAnsi"/>
          <w:i/>
          <w:iCs/>
          <w:sz w:val="16"/>
          <w:szCs w:val="16"/>
        </w:rPr>
        <w:t xml:space="preserve"> State </w:t>
      </w:r>
      <w:proofErr w:type="spellStart"/>
      <w:r w:rsidRPr="00F2314B">
        <w:rPr>
          <w:rFonts w:asciiTheme="majorHAnsi" w:hAnsiTheme="majorHAnsi" w:cstheme="minorHAnsi"/>
          <w:i/>
          <w:iCs/>
          <w:sz w:val="16"/>
          <w:szCs w:val="16"/>
        </w:rPr>
        <w:t>College</w:t>
      </w:r>
      <w:proofErr w:type="spellEnd"/>
      <w:r w:rsidR="00F2314B" w:rsidRPr="00F2314B">
        <w:rPr>
          <w:rFonts w:asciiTheme="majorHAnsi" w:hAnsiTheme="majorHAnsi" w:cstheme="minorHAnsi"/>
          <w:i/>
          <w:iCs/>
          <w:sz w:val="16"/>
          <w:szCs w:val="16"/>
        </w:rPr>
        <w:t xml:space="preserve"> </w:t>
      </w:r>
      <w:r w:rsidRPr="00F2314B">
        <w:rPr>
          <w:rFonts w:asciiTheme="majorHAnsi" w:hAnsiTheme="majorHAnsi" w:cstheme="minorHAnsi"/>
          <w:i/>
          <w:sz w:val="16"/>
          <w:szCs w:val="16"/>
        </w:rPr>
        <w:t xml:space="preserve">ASL </w:t>
      </w:r>
      <w:proofErr w:type="spellStart"/>
      <w:r w:rsidRPr="00F2314B">
        <w:rPr>
          <w:rFonts w:asciiTheme="majorHAnsi" w:hAnsiTheme="majorHAnsi" w:cstheme="minorHAnsi"/>
          <w:i/>
          <w:sz w:val="16"/>
          <w:szCs w:val="16"/>
        </w:rPr>
        <w:t>Instructor</w:t>
      </w:r>
      <w:proofErr w:type="spellEnd"/>
      <w:r w:rsidRPr="00F2314B">
        <w:rPr>
          <w:rFonts w:asciiTheme="majorHAnsi" w:hAnsiTheme="majorHAnsi" w:cstheme="minorHAnsi"/>
          <w:i/>
          <w:sz w:val="16"/>
          <w:szCs w:val="16"/>
        </w:rPr>
        <w:t xml:space="preserve">. </w:t>
      </w:r>
    </w:p>
    <w:p w:rsidR="002F566F" w:rsidRPr="002F566F" w:rsidRDefault="002F566F" w:rsidP="002F566F">
      <w:pPr>
        <w:numPr>
          <w:ilvl w:val="0"/>
          <w:numId w:val="23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Introduced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American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Sign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Language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(ASL)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also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included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introduction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insight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into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Deaf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Culture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students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with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no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previous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experience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with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ASL.</w:t>
      </w:r>
    </w:p>
    <w:p w:rsidR="002F566F" w:rsidRPr="002F566F" w:rsidRDefault="002F566F" w:rsidP="002F566F">
      <w:pPr>
        <w:numPr>
          <w:ilvl w:val="0"/>
          <w:numId w:val="23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Managed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an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average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class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size of 15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20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students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.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Taught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students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by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employing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an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immersion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approach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language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learning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>.</w:t>
      </w:r>
    </w:p>
    <w:p w:rsidR="002F566F" w:rsidRPr="002F566F" w:rsidRDefault="002F566F" w:rsidP="002F566F">
      <w:pPr>
        <w:numPr>
          <w:ilvl w:val="0"/>
          <w:numId w:val="24"/>
        </w:numPr>
        <w:spacing w:after="0" w:line="240" w:lineRule="auto"/>
        <w:rPr>
          <w:rFonts w:asciiTheme="majorHAnsi" w:eastAsia="Times New Roman" w:hAnsiTheme="majorHAnsi" w:cstheme="minorHAnsi"/>
          <w:color w:val="000000"/>
          <w:sz w:val="16"/>
          <w:szCs w:val="16"/>
        </w:rPr>
      </w:pP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Maintain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individual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participant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files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including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gram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data</w:t>
      </w:r>
      <w:proofErr w:type="gram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collection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,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progress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report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of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services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provided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.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Specialized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area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with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individuals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who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are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either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deaf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or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 xml:space="preserve"> hard of </w:t>
      </w:r>
      <w:proofErr w:type="spellStart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hearing</w:t>
      </w:r>
      <w:proofErr w:type="spellEnd"/>
      <w:r w:rsidRPr="002F566F">
        <w:rPr>
          <w:rFonts w:asciiTheme="majorHAnsi" w:eastAsia="Times New Roman" w:hAnsiTheme="majorHAnsi" w:cstheme="minorHAnsi"/>
          <w:color w:val="000000"/>
          <w:sz w:val="16"/>
          <w:szCs w:val="16"/>
        </w:rPr>
        <w:t>.</w:t>
      </w:r>
    </w:p>
    <w:p w:rsidR="00F2314B" w:rsidRDefault="00F2314B" w:rsidP="002F566F">
      <w:pPr>
        <w:pStyle w:val="KonuBal"/>
        <w:rPr>
          <w:sz w:val="16"/>
          <w:szCs w:val="16"/>
        </w:rPr>
      </w:pPr>
    </w:p>
    <w:p w:rsidR="002F566F" w:rsidRPr="002F566F" w:rsidRDefault="002F566F" w:rsidP="002F566F">
      <w:pPr>
        <w:pStyle w:val="KonuBal"/>
        <w:rPr>
          <w:sz w:val="16"/>
          <w:szCs w:val="16"/>
        </w:rPr>
      </w:pPr>
      <w:r w:rsidRPr="002F566F">
        <w:rPr>
          <w:sz w:val="16"/>
          <w:szCs w:val="16"/>
        </w:rPr>
        <w:t>ADDITIONAL INFORMATION:</w:t>
      </w:r>
    </w:p>
    <w:p w:rsidR="002F566F" w:rsidRPr="00797791" w:rsidRDefault="002F566F" w:rsidP="00797791">
      <w:pPr>
        <w:pStyle w:val="KonuBal"/>
        <w:rPr>
          <w:sz w:val="16"/>
          <w:szCs w:val="16"/>
        </w:rPr>
      </w:pPr>
      <w:proofErr w:type="spellStart"/>
      <w:r w:rsidRPr="00797791">
        <w:rPr>
          <w:sz w:val="16"/>
          <w:szCs w:val="16"/>
        </w:rPr>
        <w:t>Fluent</w:t>
      </w:r>
      <w:proofErr w:type="spellEnd"/>
      <w:r w:rsidRPr="00797791">
        <w:rPr>
          <w:sz w:val="16"/>
          <w:szCs w:val="16"/>
        </w:rPr>
        <w:t xml:space="preserve"> in </w:t>
      </w:r>
      <w:proofErr w:type="spellStart"/>
      <w:r w:rsidRPr="00797791">
        <w:rPr>
          <w:sz w:val="16"/>
          <w:szCs w:val="16"/>
        </w:rPr>
        <w:t>American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Sign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Language</w:t>
      </w:r>
      <w:proofErr w:type="spellEnd"/>
    </w:p>
    <w:p w:rsidR="002F566F" w:rsidRPr="00797791" w:rsidRDefault="002F566F" w:rsidP="00797791">
      <w:pPr>
        <w:pStyle w:val="KonuBal"/>
        <w:rPr>
          <w:sz w:val="16"/>
          <w:szCs w:val="16"/>
        </w:rPr>
      </w:pPr>
      <w:proofErr w:type="spellStart"/>
      <w:r w:rsidRPr="00797791">
        <w:rPr>
          <w:sz w:val="16"/>
          <w:szCs w:val="16"/>
        </w:rPr>
        <w:t>Ability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to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solve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unusual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problems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between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the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Deaf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and</w:t>
      </w:r>
      <w:proofErr w:type="spellEnd"/>
      <w:r w:rsidRPr="00797791">
        <w:rPr>
          <w:sz w:val="16"/>
          <w:szCs w:val="16"/>
        </w:rPr>
        <w:t xml:space="preserve"> Hard of </w:t>
      </w:r>
      <w:proofErr w:type="spellStart"/>
      <w:r w:rsidRPr="00797791">
        <w:rPr>
          <w:sz w:val="16"/>
          <w:szCs w:val="16"/>
        </w:rPr>
        <w:t>Hearing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and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the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public</w:t>
      </w:r>
      <w:proofErr w:type="spellEnd"/>
      <w:r w:rsidRPr="00797791">
        <w:rPr>
          <w:sz w:val="16"/>
          <w:szCs w:val="16"/>
        </w:rPr>
        <w:t xml:space="preserve"> at-</w:t>
      </w:r>
      <w:proofErr w:type="spellStart"/>
      <w:r w:rsidRPr="00797791">
        <w:rPr>
          <w:sz w:val="16"/>
          <w:szCs w:val="16"/>
        </w:rPr>
        <w:t>large</w:t>
      </w:r>
      <w:proofErr w:type="spellEnd"/>
    </w:p>
    <w:p w:rsidR="002F566F" w:rsidRPr="00797791" w:rsidRDefault="002F566F" w:rsidP="00797791">
      <w:pPr>
        <w:pStyle w:val="KonuBal"/>
        <w:rPr>
          <w:sz w:val="16"/>
          <w:szCs w:val="16"/>
        </w:rPr>
      </w:pPr>
      <w:proofErr w:type="spellStart"/>
      <w:r w:rsidRPr="00797791">
        <w:rPr>
          <w:sz w:val="16"/>
          <w:szCs w:val="16"/>
        </w:rPr>
        <w:t>Knowledgeable</w:t>
      </w:r>
      <w:proofErr w:type="spellEnd"/>
      <w:r w:rsidRPr="00797791">
        <w:rPr>
          <w:sz w:val="16"/>
          <w:szCs w:val="16"/>
        </w:rPr>
        <w:t xml:space="preserve"> of </w:t>
      </w:r>
      <w:proofErr w:type="spellStart"/>
      <w:r w:rsidRPr="00797791">
        <w:rPr>
          <w:sz w:val="16"/>
          <w:szCs w:val="16"/>
        </w:rPr>
        <w:t>various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assistive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technologies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for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the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Deaf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and</w:t>
      </w:r>
      <w:proofErr w:type="spellEnd"/>
      <w:r w:rsidRPr="00797791">
        <w:rPr>
          <w:sz w:val="16"/>
          <w:szCs w:val="16"/>
        </w:rPr>
        <w:t xml:space="preserve"> Hard of </w:t>
      </w:r>
      <w:proofErr w:type="spellStart"/>
      <w:r w:rsidRPr="00797791">
        <w:rPr>
          <w:sz w:val="16"/>
          <w:szCs w:val="16"/>
        </w:rPr>
        <w:t>Hearing</w:t>
      </w:r>
      <w:proofErr w:type="spellEnd"/>
    </w:p>
    <w:p w:rsidR="002F566F" w:rsidRPr="00797791" w:rsidRDefault="002F566F" w:rsidP="00797791">
      <w:pPr>
        <w:pStyle w:val="KonuBal"/>
        <w:rPr>
          <w:sz w:val="16"/>
          <w:szCs w:val="16"/>
        </w:rPr>
      </w:pPr>
      <w:proofErr w:type="spellStart"/>
      <w:r w:rsidRPr="00797791">
        <w:rPr>
          <w:sz w:val="16"/>
          <w:szCs w:val="16"/>
        </w:rPr>
        <w:t>Completed</w:t>
      </w:r>
      <w:proofErr w:type="spellEnd"/>
      <w:r w:rsidRPr="00797791">
        <w:rPr>
          <w:sz w:val="16"/>
          <w:szCs w:val="16"/>
        </w:rPr>
        <w:t xml:space="preserve"> Utah </w:t>
      </w:r>
      <w:proofErr w:type="spellStart"/>
      <w:r w:rsidRPr="00797791">
        <w:rPr>
          <w:sz w:val="16"/>
          <w:szCs w:val="16"/>
        </w:rPr>
        <w:t>Certified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Public</w:t>
      </w:r>
      <w:proofErr w:type="spellEnd"/>
      <w:r w:rsidRPr="00797791">
        <w:rPr>
          <w:sz w:val="16"/>
          <w:szCs w:val="16"/>
        </w:rPr>
        <w:t xml:space="preserve"> </w:t>
      </w:r>
      <w:proofErr w:type="spellStart"/>
      <w:r w:rsidRPr="00797791">
        <w:rPr>
          <w:sz w:val="16"/>
          <w:szCs w:val="16"/>
        </w:rPr>
        <w:t>Manager</w:t>
      </w:r>
      <w:proofErr w:type="spellEnd"/>
      <w:r w:rsidRPr="00797791">
        <w:rPr>
          <w:sz w:val="16"/>
          <w:szCs w:val="16"/>
        </w:rPr>
        <w:t xml:space="preserve"> program</w:t>
      </w:r>
    </w:p>
    <w:p w:rsidR="00797791" w:rsidRDefault="00797791" w:rsidP="00F2314B">
      <w:pPr>
        <w:pStyle w:val="KonuBal"/>
        <w:rPr>
          <w:sz w:val="16"/>
          <w:szCs w:val="16"/>
        </w:rPr>
      </w:pPr>
    </w:p>
    <w:p w:rsidR="002F566F" w:rsidRPr="00F2314B" w:rsidRDefault="002F566F" w:rsidP="00F2314B">
      <w:pPr>
        <w:pStyle w:val="KonuBal"/>
        <w:rPr>
          <w:sz w:val="16"/>
          <w:szCs w:val="16"/>
        </w:rPr>
      </w:pPr>
      <w:r w:rsidRPr="00F2314B">
        <w:rPr>
          <w:sz w:val="16"/>
          <w:szCs w:val="16"/>
        </w:rPr>
        <w:t>EDUCATION:</w:t>
      </w:r>
    </w:p>
    <w:p w:rsidR="002F566F" w:rsidRPr="002F566F" w:rsidRDefault="002F566F" w:rsidP="002F566F">
      <w:pPr>
        <w:spacing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Brigham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Young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University,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Provo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>, Utah</w:t>
      </w:r>
    </w:p>
    <w:p w:rsidR="002F566F" w:rsidRPr="002F566F" w:rsidRDefault="002F566F" w:rsidP="002F566F">
      <w:pPr>
        <w:spacing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December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1997, BS –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Public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Leisure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Service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Management</w:t>
      </w:r>
      <w:proofErr w:type="spellEnd"/>
    </w:p>
    <w:p w:rsidR="002F566F" w:rsidRPr="002F566F" w:rsidRDefault="002F566F" w:rsidP="002F566F">
      <w:pPr>
        <w:pStyle w:val="KonuBal"/>
        <w:rPr>
          <w:sz w:val="16"/>
          <w:szCs w:val="16"/>
        </w:rPr>
      </w:pPr>
      <w:r w:rsidRPr="002F566F">
        <w:rPr>
          <w:sz w:val="16"/>
          <w:szCs w:val="16"/>
        </w:rPr>
        <w:t>INTERESTS AND EXPERIENCE:</w:t>
      </w:r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Serving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as a board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member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on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Assistive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Technology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Management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and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Implementation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Board.</w:t>
      </w:r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Chairperson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for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Utah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Association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for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Deaf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(UAD)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Hospital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Accommodations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committee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>.</w:t>
      </w:r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r w:rsidRPr="002F566F">
        <w:rPr>
          <w:rFonts w:asciiTheme="majorHAnsi" w:hAnsiTheme="majorHAnsi" w:cstheme="minorHAnsi"/>
          <w:sz w:val="16"/>
          <w:szCs w:val="16"/>
        </w:rPr>
        <w:t xml:space="preserve">Board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Member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of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Hamilton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Relay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Utah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Consumer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Council</w:t>
      </w:r>
      <w:proofErr w:type="spellEnd"/>
    </w:p>
    <w:p w:rsidR="002F566F" w:rsidRPr="002F566F" w:rsidRDefault="002F566F" w:rsidP="002F566F">
      <w:pPr>
        <w:numPr>
          <w:ilvl w:val="0"/>
          <w:numId w:val="22"/>
        </w:numPr>
        <w:spacing w:after="0" w:line="240" w:lineRule="auto"/>
        <w:rPr>
          <w:rFonts w:asciiTheme="majorHAnsi" w:hAnsiTheme="majorHAnsi" w:cstheme="minorHAnsi"/>
          <w:sz w:val="16"/>
          <w:szCs w:val="16"/>
        </w:rPr>
      </w:pPr>
      <w:proofErr w:type="spellStart"/>
      <w:r w:rsidRPr="002F566F">
        <w:rPr>
          <w:rFonts w:asciiTheme="majorHAnsi" w:hAnsiTheme="majorHAnsi" w:cstheme="minorHAnsi"/>
          <w:sz w:val="16"/>
          <w:szCs w:val="16"/>
        </w:rPr>
        <w:t>Participant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in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the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Audiologist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Training</w:t>
      </w:r>
      <w:proofErr w:type="spellEnd"/>
      <w:r w:rsidRPr="002F566F">
        <w:rPr>
          <w:rFonts w:asciiTheme="majorHAnsi" w:hAnsiTheme="majorHAnsi" w:cstheme="minorHAnsi"/>
          <w:sz w:val="16"/>
          <w:szCs w:val="16"/>
        </w:rPr>
        <w:t xml:space="preserve"> </w:t>
      </w:r>
      <w:proofErr w:type="spellStart"/>
      <w:r w:rsidRPr="002F566F">
        <w:rPr>
          <w:rFonts w:asciiTheme="majorHAnsi" w:hAnsiTheme="majorHAnsi" w:cstheme="minorHAnsi"/>
          <w:sz w:val="16"/>
          <w:szCs w:val="16"/>
        </w:rPr>
        <w:t>Committee</w:t>
      </w:r>
      <w:proofErr w:type="spellEnd"/>
    </w:p>
    <w:p w:rsidR="002F566F" w:rsidRPr="00797791" w:rsidRDefault="002F566F" w:rsidP="00797791">
      <w:pPr>
        <w:pStyle w:val="ListeParagraf"/>
        <w:numPr>
          <w:ilvl w:val="0"/>
          <w:numId w:val="19"/>
        </w:numPr>
        <w:spacing w:after="0" w:line="240" w:lineRule="auto"/>
        <w:rPr>
          <w:rFonts w:asciiTheme="majorHAnsi" w:hAnsiTheme="majorHAnsi"/>
          <w:sz w:val="16"/>
          <w:szCs w:val="16"/>
        </w:rPr>
      </w:pPr>
      <w:proofErr w:type="spellStart"/>
      <w:r w:rsidRPr="00797791">
        <w:rPr>
          <w:rFonts w:asciiTheme="majorHAnsi" w:hAnsiTheme="majorHAnsi" w:cstheme="minorHAnsi"/>
          <w:sz w:val="16"/>
          <w:szCs w:val="16"/>
        </w:rPr>
        <w:t>Member</w:t>
      </w:r>
      <w:proofErr w:type="spellEnd"/>
      <w:r w:rsidRPr="00797791">
        <w:rPr>
          <w:rFonts w:asciiTheme="majorHAnsi" w:hAnsiTheme="majorHAnsi" w:cstheme="minorHAnsi"/>
          <w:sz w:val="16"/>
          <w:szCs w:val="16"/>
        </w:rPr>
        <w:t xml:space="preserve"> </w:t>
      </w:r>
      <w:proofErr w:type="gramStart"/>
      <w:r w:rsidRPr="00797791">
        <w:rPr>
          <w:rFonts w:asciiTheme="majorHAnsi" w:hAnsiTheme="majorHAnsi" w:cstheme="minorHAnsi"/>
          <w:sz w:val="16"/>
          <w:szCs w:val="16"/>
        </w:rPr>
        <w:t xml:space="preserve">of  </w:t>
      </w:r>
      <w:proofErr w:type="spellStart"/>
      <w:r w:rsidRPr="00797791">
        <w:rPr>
          <w:rFonts w:asciiTheme="majorHAnsi" w:hAnsiTheme="majorHAnsi" w:cstheme="minorHAnsi"/>
          <w:sz w:val="16"/>
          <w:szCs w:val="16"/>
          <w:shd w:val="solid" w:color="FFFFFF" w:fill="FFFFFF"/>
        </w:rPr>
        <w:t>Interagency</w:t>
      </w:r>
      <w:proofErr w:type="spellEnd"/>
      <w:proofErr w:type="gramEnd"/>
      <w:r w:rsidRPr="00797791">
        <w:rPr>
          <w:rFonts w:asciiTheme="majorHAnsi" w:hAnsiTheme="majorHAnsi" w:cstheme="minorHAnsi"/>
          <w:sz w:val="16"/>
          <w:szCs w:val="16"/>
          <w:shd w:val="solid" w:color="FFFFFF" w:fill="FFFFFF"/>
        </w:rPr>
        <w:t xml:space="preserve"> </w:t>
      </w:r>
      <w:proofErr w:type="spellStart"/>
      <w:r w:rsidRPr="00797791">
        <w:rPr>
          <w:rFonts w:asciiTheme="majorHAnsi" w:hAnsiTheme="majorHAnsi" w:cstheme="minorHAnsi"/>
          <w:sz w:val="16"/>
          <w:szCs w:val="16"/>
          <w:shd w:val="solid" w:color="FFFFFF" w:fill="FFFFFF"/>
        </w:rPr>
        <w:t>Outreach</w:t>
      </w:r>
      <w:proofErr w:type="spellEnd"/>
      <w:r w:rsidRPr="00797791">
        <w:rPr>
          <w:rFonts w:asciiTheme="majorHAnsi" w:hAnsiTheme="majorHAnsi" w:cstheme="minorHAnsi"/>
          <w:sz w:val="16"/>
          <w:szCs w:val="16"/>
          <w:shd w:val="solid" w:color="FFFFFF" w:fill="FFFFFF"/>
        </w:rPr>
        <w:t xml:space="preserve"> </w:t>
      </w:r>
      <w:proofErr w:type="spellStart"/>
      <w:r w:rsidRPr="00797791">
        <w:rPr>
          <w:rFonts w:asciiTheme="majorHAnsi" w:hAnsiTheme="majorHAnsi" w:cstheme="minorHAnsi"/>
          <w:sz w:val="16"/>
          <w:szCs w:val="16"/>
          <w:shd w:val="solid" w:color="FFFFFF" w:fill="FFFFFF"/>
        </w:rPr>
        <w:t>Training</w:t>
      </w:r>
      <w:proofErr w:type="spellEnd"/>
      <w:r w:rsidRPr="00797791">
        <w:rPr>
          <w:rFonts w:asciiTheme="majorHAnsi" w:hAnsiTheme="majorHAnsi" w:cstheme="minorHAnsi"/>
          <w:sz w:val="16"/>
          <w:szCs w:val="16"/>
          <w:shd w:val="solid" w:color="FFFFFF" w:fill="FFFFFF"/>
        </w:rPr>
        <w:t xml:space="preserve"> </w:t>
      </w:r>
      <w:proofErr w:type="spellStart"/>
      <w:r w:rsidRPr="00797791">
        <w:rPr>
          <w:rFonts w:asciiTheme="majorHAnsi" w:hAnsiTheme="majorHAnsi" w:cstheme="minorHAnsi"/>
          <w:sz w:val="16"/>
          <w:szCs w:val="16"/>
          <w:shd w:val="solid" w:color="FFFFFF" w:fill="FFFFFF"/>
        </w:rPr>
        <w:t>Initiative</w:t>
      </w:r>
      <w:proofErr w:type="spellEnd"/>
      <w:r w:rsidRPr="00797791">
        <w:rPr>
          <w:rFonts w:asciiTheme="majorHAnsi" w:hAnsiTheme="majorHAnsi" w:cstheme="minorHAnsi"/>
          <w:sz w:val="16"/>
          <w:szCs w:val="16"/>
          <w:shd w:val="solid" w:color="FFFFFF" w:fill="FFFFFF"/>
        </w:rPr>
        <w:t xml:space="preserve"> thru Utah State University</w:t>
      </w:r>
    </w:p>
    <w:p w:rsidR="002F566F" w:rsidRPr="002F566F" w:rsidRDefault="002F566F" w:rsidP="006F435F">
      <w:pPr>
        <w:pStyle w:val="KonuBal"/>
        <w:rPr>
          <w:sz w:val="16"/>
          <w:szCs w:val="16"/>
        </w:rPr>
      </w:pPr>
    </w:p>
    <w:p w:rsidR="002F566F" w:rsidRPr="002F566F" w:rsidRDefault="002F566F" w:rsidP="006F435F">
      <w:pPr>
        <w:pStyle w:val="KonuBal"/>
        <w:rPr>
          <w:sz w:val="16"/>
          <w:szCs w:val="16"/>
        </w:rPr>
      </w:pPr>
    </w:p>
    <w:sectPr w:rsidR="002F566F" w:rsidRPr="002F566F" w:rsidSect="00F2314B">
      <w:pgSz w:w="11906" w:h="16838"/>
      <w:pgMar w:top="1440" w:right="1440" w:bottom="1440" w:left="180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42" w:rsidRDefault="001A3642" w:rsidP="002F566F">
      <w:pPr>
        <w:spacing w:after="0" w:line="240" w:lineRule="auto"/>
      </w:pPr>
      <w:r>
        <w:separator/>
      </w:r>
    </w:p>
  </w:endnote>
  <w:endnote w:type="continuationSeparator" w:id="0">
    <w:p w:rsidR="001A3642" w:rsidRDefault="001A3642" w:rsidP="002F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42" w:rsidRDefault="001A3642" w:rsidP="002F566F">
      <w:pPr>
        <w:spacing w:after="0" w:line="240" w:lineRule="auto"/>
      </w:pPr>
      <w:r>
        <w:separator/>
      </w:r>
    </w:p>
  </w:footnote>
  <w:footnote w:type="continuationSeparator" w:id="0">
    <w:p w:rsidR="001A3642" w:rsidRDefault="001A3642" w:rsidP="002F5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28B2B33"/>
    <w:multiLevelType w:val="hybridMultilevel"/>
    <w:tmpl w:val="96DE4018"/>
    <w:lvl w:ilvl="0" w:tplc="5266A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838AA"/>
    <w:multiLevelType w:val="hybridMultilevel"/>
    <w:tmpl w:val="4582FBA0"/>
    <w:lvl w:ilvl="0" w:tplc="1894641E">
      <w:start w:val="656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F2A4E"/>
    <w:multiLevelType w:val="hybridMultilevel"/>
    <w:tmpl w:val="23528A1E"/>
    <w:lvl w:ilvl="0" w:tplc="41969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81DB8"/>
    <w:multiLevelType w:val="hybridMultilevel"/>
    <w:tmpl w:val="D2A495F0"/>
    <w:lvl w:ilvl="0" w:tplc="D908C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E0110"/>
    <w:multiLevelType w:val="hybridMultilevel"/>
    <w:tmpl w:val="23528A1E"/>
    <w:lvl w:ilvl="0" w:tplc="41969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E7E3A"/>
    <w:multiLevelType w:val="hybridMultilevel"/>
    <w:tmpl w:val="4F5E4234"/>
    <w:lvl w:ilvl="0" w:tplc="6FE4EF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72794"/>
    <w:multiLevelType w:val="hybridMultilevel"/>
    <w:tmpl w:val="D74031CA"/>
    <w:lvl w:ilvl="0" w:tplc="20748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A3EC3"/>
    <w:multiLevelType w:val="hybridMultilevel"/>
    <w:tmpl w:val="4710C78A"/>
    <w:lvl w:ilvl="0" w:tplc="91DE6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573EAC"/>
    <w:multiLevelType w:val="hybridMultilevel"/>
    <w:tmpl w:val="B9BCF324"/>
    <w:lvl w:ilvl="0" w:tplc="AC8AA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92727"/>
    <w:multiLevelType w:val="hybridMultilevel"/>
    <w:tmpl w:val="095A4494"/>
    <w:lvl w:ilvl="0" w:tplc="54EEC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E7238"/>
    <w:multiLevelType w:val="hybridMultilevel"/>
    <w:tmpl w:val="398ADC36"/>
    <w:lvl w:ilvl="0" w:tplc="FD4A9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8527D"/>
    <w:multiLevelType w:val="hybridMultilevel"/>
    <w:tmpl w:val="872AB538"/>
    <w:lvl w:ilvl="0" w:tplc="51245B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171DB"/>
    <w:multiLevelType w:val="hybridMultilevel"/>
    <w:tmpl w:val="EC203068"/>
    <w:lvl w:ilvl="0" w:tplc="217E6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575ED"/>
    <w:multiLevelType w:val="hybridMultilevel"/>
    <w:tmpl w:val="77DE14DC"/>
    <w:lvl w:ilvl="0" w:tplc="011275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A50412EE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65020"/>
    <w:multiLevelType w:val="hybridMultilevel"/>
    <w:tmpl w:val="39DC1732"/>
    <w:lvl w:ilvl="0" w:tplc="CCA21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C15D9"/>
    <w:multiLevelType w:val="hybridMultilevel"/>
    <w:tmpl w:val="CDBC1992"/>
    <w:lvl w:ilvl="0" w:tplc="E8CCA080">
      <w:start w:val="24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94797"/>
    <w:multiLevelType w:val="hybridMultilevel"/>
    <w:tmpl w:val="CD26D9D0"/>
    <w:lvl w:ilvl="0" w:tplc="D3527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E70C9"/>
    <w:multiLevelType w:val="hybridMultilevel"/>
    <w:tmpl w:val="60ECD432"/>
    <w:lvl w:ilvl="0" w:tplc="C3EE0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704"/>
    <w:multiLevelType w:val="hybridMultilevel"/>
    <w:tmpl w:val="51AC90C6"/>
    <w:lvl w:ilvl="0" w:tplc="225EE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8396C"/>
    <w:multiLevelType w:val="hybridMultilevel"/>
    <w:tmpl w:val="BBE850AC"/>
    <w:lvl w:ilvl="0" w:tplc="6EC4F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ED5972"/>
    <w:multiLevelType w:val="hybridMultilevel"/>
    <w:tmpl w:val="F7D67B16"/>
    <w:lvl w:ilvl="0" w:tplc="A4247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CC2F69"/>
    <w:multiLevelType w:val="hybridMultilevel"/>
    <w:tmpl w:val="6D7460F4"/>
    <w:lvl w:ilvl="0" w:tplc="7E4CC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3"/>
  </w:num>
  <w:num w:numId="5">
    <w:abstractNumId w:val="20"/>
  </w:num>
  <w:num w:numId="6">
    <w:abstractNumId w:val="22"/>
  </w:num>
  <w:num w:numId="7">
    <w:abstractNumId w:val="12"/>
  </w:num>
  <w:num w:numId="8">
    <w:abstractNumId w:val="15"/>
  </w:num>
  <w:num w:numId="9">
    <w:abstractNumId w:val="24"/>
  </w:num>
  <w:num w:numId="10">
    <w:abstractNumId w:val="9"/>
  </w:num>
  <w:num w:numId="11">
    <w:abstractNumId w:val="19"/>
  </w:num>
  <w:num w:numId="12">
    <w:abstractNumId w:val="23"/>
  </w:num>
  <w:num w:numId="13">
    <w:abstractNumId w:val="13"/>
  </w:num>
  <w:num w:numId="14">
    <w:abstractNumId w:val="14"/>
  </w:num>
  <w:num w:numId="15">
    <w:abstractNumId w:val="21"/>
  </w:num>
  <w:num w:numId="16">
    <w:abstractNumId w:val="17"/>
  </w:num>
  <w:num w:numId="17">
    <w:abstractNumId w:val="11"/>
  </w:num>
  <w:num w:numId="18">
    <w:abstractNumId w:val="18"/>
  </w:num>
  <w:num w:numId="19">
    <w:abstractNumId w:val="4"/>
  </w:num>
  <w:num w:numId="20">
    <w:abstractNumId w:val="7"/>
  </w:num>
  <w:num w:numId="21">
    <w:abstractNumId w:val="6"/>
  </w:num>
  <w:num w:numId="22">
    <w:abstractNumId w:val="0"/>
  </w:num>
  <w:num w:numId="23">
    <w:abstractNumId w:val="1"/>
  </w:num>
  <w:num w:numId="24">
    <w:abstractNumId w:val="2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16D4E"/>
    <w:rsid w:val="00022CB7"/>
    <w:rsid w:val="001A3642"/>
    <w:rsid w:val="001B2C44"/>
    <w:rsid w:val="002A7253"/>
    <w:rsid w:val="002F566F"/>
    <w:rsid w:val="00305B8C"/>
    <w:rsid w:val="003061BF"/>
    <w:rsid w:val="003C0F50"/>
    <w:rsid w:val="00400DA3"/>
    <w:rsid w:val="0049490D"/>
    <w:rsid w:val="004A1B5D"/>
    <w:rsid w:val="0050731A"/>
    <w:rsid w:val="00574B81"/>
    <w:rsid w:val="006755B4"/>
    <w:rsid w:val="006F435F"/>
    <w:rsid w:val="00735A4A"/>
    <w:rsid w:val="00797791"/>
    <w:rsid w:val="008C653F"/>
    <w:rsid w:val="00916D4E"/>
    <w:rsid w:val="009D449C"/>
    <w:rsid w:val="00A902DE"/>
    <w:rsid w:val="00A94F82"/>
    <w:rsid w:val="00AC322D"/>
    <w:rsid w:val="00B103B3"/>
    <w:rsid w:val="00B656BC"/>
    <w:rsid w:val="00BD39C5"/>
    <w:rsid w:val="00C31D18"/>
    <w:rsid w:val="00C606D0"/>
    <w:rsid w:val="00C64AB7"/>
    <w:rsid w:val="00C7053E"/>
    <w:rsid w:val="00DF288B"/>
    <w:rsid w:val="00E25EC6"/>
    <w:rsid w:val="00E51C63"/>
    <w:rsid w:val="00F2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3B3"/>
  </w:style>
  <w:style w:type="paragraph" w:styleId="Balk1">
    <w:name w:val="heading 1"/>
    <w:basedOn w:val="Normal"/>
    <w:next w:val="Normal"/>
    <w:link w:val="Balk1Char"/>
    <w:qFormat/>
    <w:rsid w:val="002F566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Balk3">
    <w:name w:val="heading 3"/>
    <w:basedOn w:val="Normal"/>
    <w:next w:val="Normal"/>
    <w:link w:val="Balk3Char"/>
    <w:qFormat/>
    <w:rsid w:val="002F566F"/>
    <w:p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16D4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16D4E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uiPriority w:val="10"/>
    <w:qFormat/>
    <w:rsid w:val="00C64A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64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6F435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2F566F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2F566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F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566F"/>
  </w:style>
  <w:style w:type="paragraph" w:styleId="Altbilgi">
    <w:name w:val="footer"/>
    <w:basedOn w:val="Normal"/>
    <w:link w:val="AltbilgiChar"/>
    <w:uiPriority w:val="99"/>
    <w:semiHidden/>
    <w:unhideWhenUsed/>
    <w:rsid w:val="002F5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56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16D4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16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pag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pag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BAEC-964B-463F-8B1D-DAD975B8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ECZACIBASI-BAXTER</Company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ECZACIBASI-BAXTER</dc:creator>
  <cp:lastModifiedBy>TOSHIBA</cp:lastModifiedBy>
  <cp:revision>2</cp:revision>
  <dcterms:created xsi:type="dcterms:W3CDTF">2012-10-11T20:49:00Z</dcterms:created>
  <dcterms:modified xsi:type="dcterms:W3CDTF">2012-10-11T20:49:00Z</dcterms:modified>
</cp:coreProperties>
</file>